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99" w:rsidRPr="00DF0F99" w:rsidRDefault="00DF0F99" w:rsidP="00DF0F99">
      <w:pPr>
        <w:kinsoku w:val="0"/>
        <w:overflowPunct w:val="0"/>
        <w:outlineLvl w:val="4"/>
        <w:rPr>
          <w:rFonts w:ascii="Arial" w:hAnsi="Arial" w:cs="Arial"/>
          <w:bCs/>
          <w:iCs/>
          <w:w w:val="90"/>
          <w:sz w:val="32"/>
          <w:szCs w:val="32"/>
        </w:rPr>
      </w:pPr>
      <w:r w:rsidRPr="00DF0F99">
        <w:rPr>
          <w:rFonts w:ascii="Arial" w:hAnsi="Arial" w:cs="Arial"/>
          <w:bCs/>
          <w:iCs/>
          <w:w w:val="90"/>
          <w:sz w:val="32"/>
          <w:szCs w:val="32"/>
        </w:rPr>
        <w:t>Exercise 47: My career insights document</w:t>
      </w:r>
    </w:p>
    <w:p w:rsidR="00DF0F99" w:rsidRPr="001040AA" w:rsidRDefault="00DF0F99" w:rsidP="00DF0F99">
      <w:pPr>
        <w:kinsoku w:val="0"/>
        <w:overflowPunct w:val="0"/>
        <w:spacing w:before="2"/>
        <w:rPr>
          <w:sz w:val="15"/>
          <w:szCs w:val="15"/>
        </w:rPr>
      </w:pPr>
    </w:p>
    <w:p w:rsidR="00DF0F99" w:rsidRPr="00480B48" w:rsidRDefault="00DF0F99" w:rsidP="00DF0F99">
      <w:pPr>
        <w:kinsoku w:val="0"/>
        <w:overflowPunct w:val="0"/>
        <w:spacing w:before="51"/>
        <w:outlineLvl w:val="8"/>
        <w:rPr>
          <w:rFonts w:ascii="Arial" w:hAnsi="Arial" w:cs="Arial"/>
          <w:i/>
          <w:iCs/>
          <w:spacing w:val="8"/>
          <w:w w:val="90"/>
          <w:sz w:val="28"/>
          <w:szCs w:val="22"/>
        </w:rPr>
      </w:pPr>
      <w:bookmarkStart w:id="0" w:name="_GoBack"/>
      <w:r w:rsidRPr="00480B48">
        <w:rPr>
          <w:rFonts w:ascii="Arial" w:hAnsi="Arial" w:cs="Arial"/>
          <w:i/>
          <w:iCs/>
          <w:w w:val="90"/>
          <w:sz w:val="28"/>
          <w:szCs w:val="22"/>
        </w:rPr>
        <w:t xml:space="preserve">My </w:t>
      </w:r>
      <w:r w:rsidRPr="00480B48">
        <w:rPr>
          <w:rFonts w:ascii="Arial" w:hAnsi="Arial" w:cs="Arial"/>
          <w:i/>
          <w:iCs/>
          <w:spacing w:val="7"/>
          <w:w w:val="90"/>
          <w:sz w:val="28"/>
          <w:szCs w:val="22"/>
        </w:rPr>
        <w:t>career</w:t>
      </w:r>
      <w:r w:rsidRPr="00480B48">
        <w:rPr>
          <w:rFonts w:ascii="Arial" w:hAnsi="Arial" w:cs="Arial"/>
          <w:i/>
          <w:iCs/>
          <w:spacing w:val="-16"/>
          <w:w w:val="90"/>
          <w:sz w:val="28"/>
          <w:szCs w:val="22"/>
        </w:rPr>
        <w:t xml:space="preserve"> </w:t>
      </w:r>
      <w:r w:rsidRPr="00480B48">
        <w:rPr>
          <w:rFonts w:ascii="Arial" w:hAnsi="Arial" w:cs="Arial"/>
          <w:i/>
          <w:iCs/>
          <w:spacing w:val="8"/>
          <w:w w:val="90"/>
          <w:sz w:val="28"/>
          <w:szCs w:val="22"/>
        </w:rPr>
        <w:t>capital</w:t>
      </w:r>
    </w:p>
    <w:bookmarkEnd w:id="0"/>
    <w:p w:rsidR="00DF0F99" w:rsidRPr="001040AA" w:rsidRDefault="00DF0F99" w:rsidP="00DF0F99">
      <w:pPr>
        <w:kinsoku w:val="0"/>
        <w:overflowPunct w:val="0"/>
        <w:spacing w:before="51"/>
        <w:outlineLvl w:val="8"/>
        <w:rPr>
          <w:rFonts w:ascii="Arial" w:hAnsi="Arial" w:cs="Arial"/>
          <w:i/>
          <w:iCs/>
          <w:spacing w:val="8"/>
          <w:w w:val="90"/>
          <w:sz w:val="22"/>
          <w:szCs w:val="22"/>
        </w:rPr>
      </w:pPr>
    </w:p>
    <w:p w:rsidR="00DF0F99" w:rsidRPr="001040AA" w:rsidRDefault="00DF0F99" w:rsidP="00DF0F99">
      <w:pPr>
        <w:kinsoku w:val="0"/>
        <w:overflowPunct w:val="0"/>
        <w:spacing w:before="6"/>
        <w:rPr>
          <w:sz w:val="11"/>
          <w:szCs w:val="11"/>
        </w:rPr>
      </w:pPr>
      <w:r w:rsidRPr="001040AA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6B2BE007" wp14:editId="0D3E5CDD">
                <wp:simplePos x="0" y="0"/>
                <wp:positionH relativeFrom="page">
                  <wp:posOffset>805180</wp:posOffset>
                </wp:positionH>
                <wp:positionV relativeFrom="paragraph">
                  <wp:posOffset>106045</wp:posOffset>
                </wp:positionV>
                <wp:extent cx="6019800" cy="3556000"/>
                <wp:effectExtent l="0" t="0" r="38100" b="25400"/>
                <wp:wrapTopAndBottom/>
                <wp:docPr id="1052" name="Group 7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3556000"/>
                          <a:chOff x="2013" y="180"/>
                          <a:chExt cx="5783" cy="2920"/>
                        </a:xfrm>
                      </wpg:grpSpPr>
                      <wps:wsp>
                        <wps:cNvPr id="1053" name="Freeform 7081"/>
                        <wps:cNvSpPr>
                          <a:spLocks/>
                        </wps:cNvSpPr>
                        <wps:spPr bwMode="auto">
                          <a:xfrm>
                            <a:off x="2025" y="202"/>
                            <a:ext cx="41" cy="49"/>
                          </a:xfrm>
                          <a:custGeom>
                            <a:avLst/>
                            <a:gdLst>
                              <a:gd name="T0" fmla="*/ 40 w 41"/>
                              <a:gd name="T1" fmla="*/ 0 h 49"/>
                              <a:gd name="T2" fmla="*/ 28 w 41"/>
                              <a:gd name="T3" fmla="*/ 8 h 49"/>
                              <a:gd name="T4" fmla="*/ 17 w 41"/>
                              <a:gd name="T5" fmla="*/ 19 h 49"/>
                              <a:gd name="T6" fmla="*/ 7 w 41"/>
                              <a:gd name="T7" fmla="*/ 32 h 49"/>
                              <a:gd name="T8" fmla="*/ 0 w 41"/>
                              <a:gd name="T9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40" y="0"/>
                                </a:moveTo>
                                <a:lnTo>
                                  <a:pt x="28" y="8"/>
                                </a:lnTo>
                                <a:lnTo>
                                  <a:pt x="17" y="19"/>
                                </a:lnTo>
                                <a:lnTo>
                                  <a:pt x="7" y="32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7082"/>
                        <wps:cNvSpPr>
                          <a:spLocks/>
                        </wps:cNvSpPr>
                        <wps:spPr bwMode="auto">
                          <a:xfrm>
                            <a:off x="2019" y="353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4"/>
                              <a:gd name="T2" fmla="*/ 0 w 20"/>
                              <a:gd name="T3" fmla="*/ 2593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0"/>
                                </a:moveTo>
                                <a:lnTo>
                                  <a:pt x="0" y="25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7083"/>
                        <wps:cNvSpPr>
                          <a:spLocks/>
                        </wps:cNvSpPr>
                        <wps:spPr bwMode="auto">
                          <a:xfrm>
                            <a:off x="2018" y="272"/>
                            <a:ext cx="20" cy="42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42"/>
                              <a:gd name="T2" fmla="*/ 0 w 20"/>
                              <a:gd name="T3" fmla="*/ 6 h 42"/>
                              <a:gd name="T4" fmla="*/ 0 w 20"/>
                              <a:gd name="T5" fmla="*/ 13 h 42"/>
                              <a:gd name="T6" fmla="*/ 0 w 20"/>
                              <a:gd name="T7" fmla="*/ 21 h 42"/>
                              <a:gd name="T8" fmla="*/ 0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1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7084"/>
                        <wps:cNvSpPr>
                          <a:spLocks/>
                        </wps:cNvSpPr>
                        <wps:spPr bwMode="auto">
                          <a:xfrm>
                            <a:off x="2018" y="2966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"/>
                              <a:gd name="T2" fmla="*/ 0 w 20"/>
                              <a:gd name="T3" fmla="*/ 19 h 42"/>
                              <a:gd name="T4" fmla="*/ 0 w 20"/>
                              <a:gd name="T5" fmla="*/ 20 h 42"/>
                              <a:gd name="T6" fmla="*/ 0 w 20"/>
                              <a:gd name="T7" fmla="*/ 29 h 42"/>
                              <a:gd name="T8" fmla="*/ 2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7085"/>
                        <wps:cNvSpPr>
                          <a:spLocks/>
                        </wps:cNvSpPr>
                        <wps:spPr bwMode="auto">
                          <a:xfrm>
                            <a:off x="2187" y="3094"/>
                            <a:ext cx="5456" cy="20"/>
                          </a:xfrm>
                          <a:custGeom>
                            <a:avLst/>
                            <a:gdLst>
                              <a:gd name="T0" fmla="*/ 0 w 5456"/>
                              <a:gd name="T1" fmla="*/ 0 h 20"/>
                              <a:gd name="T2" fmla="*/ 5455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0" y="0"/>
                                </a:moveTo>
                                <a:lnTo>
                                  <a:pt x="5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7086"/>
                        <wps:cNvSpPr>
                          <a:spLocks/>
                        </wps:cNvSpPr>
                        <wps:spPr bwMode="auto">
                          <a:xfrm>
                            <a:off x="7744" y="3028"/>
                            <a:ext cx="41" cy="49"/>
                          </a:xfrm>
                          <a:custGeom>
                            <a:avLst/>
                            <a:gdLst>
                              <a:gd name="T0" fmla="*/ 0 w 41"/>
                              <a:gd name="T1" fmla="*/ 48 h 49"/>
                              <a:gd name="T2" fmla="*/ 11 w 41"/>
                              <a:gd name="T3" fmla="*/ 40 h 49"/>
                              <a:gd name="T4" fmla="*/ 23 w 41"/>
                              <a:gd name="T5" fmla="*/ 29 h 49"/>
                              <a:gd name="T6" fmla="*/ 32 w 41"/>
                              <a:gd name="T7" fmla="*/ 16 h 49"/>
                              <a:gd name="T8" fmla="*/ 40 w 4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0" y="4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9"/>
                                </a:lnTo>
                                <a:lnTo>
                                  <a:pt x="32" y="1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7087"/>
                        <wps:cNvSpPr>
                          <a:spLocks/>
                        </wps:cNvSpPr>
                        <wps:spPr bwMode="auto">
                          <a:xfrm>
                            <a:off x="7663" y="3092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20"/>
                              <a:gd name="T2" fmla="*/ 20 w 42"/>
                              <a:gd name="T3" fmla="*/ 2 h 20"/>
                              <a:gd name="T4" fmla="*/ 21 w 42"/>
                              <a:gd name="T5" fmla="*/ 2 h 20"/>
                              <a:gd name="T6" fmla="*/ 29 w 42"/>
                              <a:gd name="T7" fmla="*/ 2 h 20"/>
                              <a:gd name="T8" fmla="*/ 41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2"/>
                                </a:moveTo>
                                <a:lnTo>
                                  <a:pt x="20" y="2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7088"/>
                        <wps:cNvSpPr>
                          <a:spLocks/>
                        </wps:cNvSpPr>
                        <wps:spPr bwMode="auto">
                          <a:xfrm>
                            <a:off x="7791" y="333"/>
                            <a:ext cx="20" cy="2594"/>
                          </a:xfrm>
                          <a:custGeom>
                            <a:avLst/>
                            <a:gdLst>
                              <a:gd name="T0" fmla="*/ 0 w 20"/>
                              <a:gd name="T1" fmla="*/ 2593 h 2594"/>
                              <a:gd name="T2" fmla="*/ 0 w 20"/>
                              <a:gd name="T3" fmla="*/ 0 h 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4">
                                <a:moveTo>
                                  <a:pt x="0" y="2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7089"/>
                        <wps:cNvSpPr>
                          <a:spLocks/>
                        </wps:cNvSpPr>
                        <wps:spPr bwMode="auto">
                          <a:xfrm>
                            <a:off x="7790" y="2966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41 h 42"/>
                              <a:gd name="T2" fmla="*/ 1 w 20"/>
                              <a:gd name="T3" fmla="*/ 34 h 42"/>
                              <a:gd name="T4" fmla="*/ 1 w 20"/>
                              <a:gd name="T5" fmla="*/ 27 h 42"/>
                              <a:gd name="T6" fmla="*/ 1 w 20"/>
                              <a:gd name="T7" fmla="*/ 19 h 42"/>
                              <a:gd name="T8" fmla="*/ 1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41"/>
                                </a:moveTo>
                                <a:lnTo>
                                  <a:pt x="1" y="34"/>
                                </a:lnTo>
                                <a:lnTo>
                                  <a:pt x="1" y="27"/>
                                </a:lnTo>
                                <a:lnTo>
                                  <a:pt x="1" y="1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7090"/>
                        <wps:cNvSpPr>
                          <a:spLocks/>
                        </wps:cNvSpPr>
                        <wps:spPr bwMode="auto">
                          <a:xfrm>
                            <a:off x="7725" y="191"/>
                            <a:ext cx="49" cy="41"/>
                          </a:xfrm>
                          <a:custGeom>
                            <a:avLst/>
                            <a:gdLst>
                              <a:gd name="T0" fmla="*/ 48 w 49"/>
                              <a:gd name="T1" fmla="*/ 40 h 41"/>
                              <a:gd name="T2" fmla="*/ 40 w 49"/>
                              <a:gd name="T3" fmla="*/ 28 h 41"/>
                              <a:gd name="T4" fmla="*/ 29 w 49"/>
                              <a:gd name="T5" fmla="*/ 17 h 41"/>
                              <a:gd name="T6" fmla="*/ 16 w 49"/>
                              <a:gd name="T7" fmla="*/ 7 h 41"/>
                              <a:gd name="T8" fmla="*/ 0 w 49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8" y="40"/>
                                </a:moveTo>
                                <a:lnTo>
                                  <a:pt x="40" y="28"/>
                                </a:lnTo>
                                <a:lnTo>
                                  <a:pt x="29" y="17"/>
                                </a:lnTo>
                                <a:lnTo>
                                  <a:pt x="1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7091"/>
                        <wps:cNvSpPr>
                          <a:spLocks/>
                        </wps:cNvSpPr>
                        <wps:spPr bwMode="auto">
                          <a:xfrm>
                            <a:off x="7789" y="272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41 h 42"/>
                              <a:gd name="T2" fmla="*/ 2 w 20"/>
                              <a:gd name="T3" fmla="*/ 21 h 42"/>
                              <a:gd name="T4" fmla="*/ 2 w 20"/>
                              <a:gd name="T5" fmla="*/ 20 h 42"/>
                              <a:gd name="T6" fmla="*/ 2 w 20"/>
                              <a:gd name="T7" fmla="*/ 11 h 42"/>
                              <a:gd name="T8" fmla="*/ 0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2" y="41"/>
                                </a:moveTo>
                                <a:lnTo>
                                  <a:pt x="2" y="21"/>
                                </a:lnTo>
                                <a:lnTo>
                                  <a:pt x="2" y="20"/>
                                </a:ln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7092"/>
                        <wps:cNvSpPr>
                          <a:spLocks/>
                        </wps:cNvSpPr>
                        <wps:spPr bwMode="auto">
                          <a:xfrm>
                            <a:off x="2167" y="185"/>
                            <a:ext cx="5456" cy="20"/>
                          </a:xfrm>
                          <a:custGeom>
                            <a:avLst/>
                            <a:gdLst>
                              <a:gd name="T0" fmla="*/ 5455 w 5456"/>
                              <a:gd name="T1" fmla="*/ 0 h 20"/>
                              <a:gd name="T2" fmla="*/ 0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5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7093"/>
                        <wps:cNvSpPr>
                          <a:spLocks/>
                        </wps:cNvSpPr>
                        <wps:spPr bwMode="auto">
                          <a:xfrm>
                            <a:off x="7663" y="185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1 h 20"/>
                              <a:gd name="T2" fmla="*/ 34 w 42"/>
                              <a:gd name="T3" fmla="*/ 0 h 20"/>
                              <a:gd name="T4" fmla="*/ 27 w 42"/>
                              <a:gd name="T5" fmla="*/ 0 h 20"/>
                              <a:gd name="T6" fmla="*/ 20 w 42"/>
                              <a:gd name="T7" fmla="*/ 0 h 20"/>
                              <a:gd name="T8" fmla="*/ 0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1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7094"/>
                        <wps:cNvSpPr>
                          <a:spLocks/>
                        </wps:cNvSpPr>
                        <wps:spPr bwMode="auto">
                          <a:xfrm>
                            <a:off x="2106" y="185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0 h 20"/>
                              <a:gd name="T2" fmla="*/ 21 w 42"/>
                              <a:gd name="T3" fmla="*/ 0 h 20"/>
                              <a:gd name="T4" fmla="*/ 21 w 42"/>
                              <a:gd name="T5" fmla="*/ 0 h 20"/>
                              <a:gd name="T6" fmla="*/ 20 w 42"/>
                              <a:gd name="T7" fmla="*/ 0 h 20"/>
                              <a:gd name="T8" fmla="*/ 11 w 42"/>
                              <a:gd name="T9" fmla="*/ 0 h 20"/>
                              <a:gd name="T10" fmla="*/ 0 w 42"/>
                              <a:gd name="T1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D86F2" id="Group 7080" o:spid="_x0000_s1026" style="position:absolute;margin-left:63.4pt;margin-top:8.35pt;width:474pt;height:280pt;z-index:251661312;mso-wrap-distance-left:0;mso-wrap-distance-right:0;mso-position-horizontal-relative:page" coordorigin="2013,180" coordsize="5783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" o:allowincell="f">
                <v:shape id="Freeform 7081" o:spid="_x0000_s1027" style="position:absolute;left:2025;top:202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" path="m40,l28,8,17,19,7,32,,48e" filled="f" strokecolor="#7f7f7f" strokeweight=".5pt">
                  <v:stroke dashstyle="dash"/>
                  <v:path arrowok="t" o:connecttype="custom" o:connectlocs="40,0;28,8;17,19;7,32;0,48" o:connectangles="0,0,0,0,0"/>
                </v:shape>
                <v:shape id="Freeform 7082" o:spid="_x0000_s1028" style="position:absolute;left:2019;top:353;width:20;height:2594;visibility:visible;mso-wrap-style:square;v-text-anchor:top" coordsize="20,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" path="m,l,2593e" filled="f" strokecolor="#7f7f7f" strokeweight=".5pt">
                  <v:stroke dashstyle="1 1"/>
                  <v:path arrowok="t" o:connecttype="custom" o:connectlocs="0,0;0,2593" o:connectangles="0,0"/>
                </v:shape>
                <v:shape id="Freeform 7083" o:spid="_x0000_s1029" style="position:absolute;left:2018;top:272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" path="m1,l,6r,7l,21,,41e" filled="f" strokecolor="#7f7f7f" strokeweight=".5pt">
                  <v:path arrowok="t" o:connecttype="custom" o:connectlocs="1,0;0,6;0,13;0,21;0,41" o:connectangles="0,0,0,0,0"/>
                </v:shape>
                <v:shape id="Freeform 7084" o:spid="_x0000_s1030" style="position:absolute;left:2018;top:2966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" path="m,l,19r,1l,29,2,41e" filled="f" strokecolor="#7f7f7f" strokeweight=".5pt">
                  <v:path arrowok="t" o:connecttype="custom" o:connectlocs="0,0;0,19;0,20;0,29;2,41" o:connectangles="0,0,0,0,0"/>
                </v:shape>
                <v:shape id="Freeform 7085" o:spid="_x0000_s1031" style="position:absolute;left:2187;top:3094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" path="m,l5455,e" filled="f" strokecolor="#7f7f7f" strokeweight=".5pt">
                  <v:stroke dashstyle="dash"/>
                  <v:path arrowok="t" o:connecttype="custom" o:connectlocs="0,0;5455,0" o:connectangles="0,0"/>
                </v:shape>
                <v:shape id="Freeform 7086" o:spid="_x0000_s1032" style="position:absolute;left:7744;top:3028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" path="m,48l11,40,23,29,32,16,40,e" filled="f" strokecolor="#7f7f7f" strokeweight=".5pt">
                  <v:stroke dashstyle="dash"/>
                  <v:path arrowok="t" o:connecttype="custom" o:connectlocs="0,48;11,40;23,29;32,16;40,0" o:connectangles="0,0,0,0,0"/>
                </v:shape>
                <v:shape id="Freeform 7087" o:spid="_x0000_s1033" style="position:absolute;left:7663;top:309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" path="m,2r20,l21,2r8,l41,e" filled="f" strokecolor="#7f7f7f" strokeweight=".5pt">
                  <v:path arrowok="t" o:connecttype="custom" o:connectlocs="0,2;20,2;21,2;29,2;41,0" o:connectangles="0,0,0,0,0"/>
                </v:shape>
                <v:shape id="Freeform 7088" o:spid="_x0000_s1034" style="position:absolute;left:7791;top:333;width:20;height:2594;visibility:visible;mso-wrap-style:square;v-text-anchor:top" coordsize="20,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" path="m,2593l,e" filled="f" strokecolor="#7f7f7f" strokeweight=".5pt">
                  <v:stroke dashstyle="1 1"/>
                  <v:path arrowok="t" o:connecttype="custom" o:connectlocs="0,2593;0,0" o:connectangles="0,0"/>
                </v:shape>
                <v:shape id="Freeform 7089" o:spid="_x0000_s1035" style="position:absolute;left:7790;top:2966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" path="m,41l1,34r,-7l1,19,1,e" filled="f" strokecolor="#7f7f7f" strokeweight=".5pt">
                  <v:path arrowok="t" o:connecttype="custom" o:connectlocs="0,41;1,34;1,27;1,19;1,0" o:connectangles="0,0,0,0,0"/>
                </v:shape>
                <v:shape id="Freeform 7090" o:spid="_x0000_s1036" style="position:absolute;left:7725;top:191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" path="m48,40l40,28,29,17,16,7,,e" filled="f" strokecolor="#7f7f7f" strokeweight=".5pt">
                  <v:stroke dashstyle="dash"/>
                  <v:path arrowok="t" o:connecttype="custom" o:connectlocs="48,40;40,28;29,17;16,7;0,0" o:connectangles="0,0,0,0,0"/>
                </v:shape>
                <v:shape id="Freeform 7091" o:spid="_x0000_s1037" style="position:absolute;left:7789;top:272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" path="m2,41l2,21r,-1l2,11,,e" filled="f" strokecolor="#7f7f7f" strokeweight=".5pt">
                  <v:path arrowok="t" o:connecttype="custom" o:connectlocs="2,41;2,21;2,20;2,11;0,0" o:connectangles="0,0,0,0,0"/>
                </v:shape>
                <v:shape id="Freeform 7092" o:spid="_x0000_s1038" style="position:absolute;left:2167;top:185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" path="m5455,l,e" filled="f" strokecolor="#7f7f7f" strokeweight=".5pt">
                  <v:stroke dashstyle="dash"/>
                  <v:path arrowok="t" o:connecttype="custom" o:connectlocs="5455,0;0,0" o:connectangles="0,0"/>
                </v:shape>
                <v:shape id="Freeform 7093" o:spid="_x0000_s1039" style="position:absolute;left:7663;top:185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" path="m41,1l34,,27,,20,,,e" filled="f" strokecolor="#7f7f7f" strokeweight=".5pt">
                  <v:path arrowok="t" o:connecttype="custom" o:connectlocs="41,1;34,0;27,0;20,0;0,0" o:connectangles="0,0,0,0,0"/>
                </v:shape>
                <v:shape id="Freeform 7094" o:spid="_x0000_s1040" style="position:absolute;left:2106;top:185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" path="m41,l21,,20,,11,,,2e" filled="f" strokecolor="#7f7f7f" strokeweight=".5pt">
                  <v:path arrowok="t" o:connecttype="custom" o:connectlocs="41,0;21,0;21,0;20,0;11,0;0,2" o:connectangles="0,0,0,0,0,0"/>
                </v:shape>
                <w10:wrap type="topAndBottom" anchorx="page"/>
              </v:group>
            </w:pict>
          </mc:Fallback>
        </mc:AlternateContent>
      </w:r>
    </w:p>
    <w:p w:rsidR="00DF0F99" w:rsidRPr="001040AA" w:rsidRDefault="00DF0F99" w:rsidP="00DF0F99">
      <w:pPr>
        <w:kinsoku w:val="0"/>
        <w:overflowPunct w:val="0"/>
        <w:spacing w:before="51"/>
        <w:ind w:right="1671"/>
        <w:jc w:val="right"/>
        <w:rPr>
          <w:i/>
          <w:iCs/>
          <w:sz w:val="15"/>
          <w:szCs w:val="15"/>
        </w:rPr>
      </w:pPr>
    </w:p>
    <w:p w:rsidR="00DF0F99" w:rsidRDefault="00DF0F99" w:rsidP="00DF0F99">
      <w:pPr>
        <w:kinsoku w:val="0"/>
        <w:overflowPunct w:val="0"/>
        <w:spacing w:before="51"/>
        <w:outlineLvl w:val="8"/>
        <w:rPr>
          <w:rFonts w:ascii="Arial" w:hAnsi="Arial" w:cs="Arial"/>
          <w:i/>
          <w:iCs/>
          <w:w w:val="90"/>
          <w:sz w:val="22"/>
          <w:szCs w:val="22"/>
        </w:rPr>
      </w:pPr>
    </w:p>
    <w:p w:rsidR="00DF0F99" w:rsidRPr="00480B48" w:rsidRDefault="00DF0F99" w:rsidP="00DF0F99">
      <w:pPr>
        <w:kinsoku w:val="0"/>
        <w:overflowPunct w:val="0"/>
        <w:spacing w:before="51"/>
        <w:outlineLvl w:val="8"/>
        <w:rPr>
          <w:rFonts w:ascii="Arial" w:hAnsi="Arial" w:cs="Arial"/>
          <w:i/>
          <w:iCs/>
          <w:spacing w:val="9"/>
          <w:w w:val="90"/>
          <w:sz w:val="28"/>
          <w:szCs w:val="22"/>
        </w:rPr>
      </w:pPr>
      <w:r w:rsidRPr="00480B48">
        <w:rPr>
          <w:rFonts w:ascii="Arial" w:hAnsi="Arial" w:cs="Arial"/>
          <w:i/>
          <w:iCs/>
          <w:w w:val="90"/>
          <w:sz w:val="28"/>
          <w:szCs w:val="22"/>
        </w:rPr>
        <w:t xml:space="preserve">My </w:t>
      </w:r>
      <w:r w:rsidRPr="00480B48">
        <w:rPr>
          <w:rFonts w:ascii="Arial" w:hAnsi="Arial" w:cs="Arial"/>
          <w:i/>
          <w:iCs/>
          <w:spacing w:val="7"/>
          <w:w w:val="90"/>
          <w:sz w:val="28"/>
          <w:szCs w:val="22"/>
        </w:rPr>
        <w:t>personal</w:t>
      </w:r>
      <w:r w:rsidRPr="00480B48">
        <w:rPr>
          <w:rFonts w:ascii="Arial" w:hAnsi="Arial" w:cs="Arial"/>
          <w:i/>
          <w:iCs/>
          <w:spacing w:val="-42"/>
          <w:w w:val="90"/>
          <w:sz w:val="28"/>
          <w:szCs w:val="22"/>
        </w:rPr>
        <w:t xml:space="preserve"> </w:t>
      </w:r>
      <w:r w:rsidRPr="00480B48">
        <w:rPr>
          <w:rFonts w:ascii="Arial" w:hAnsi="Arial" w:cs="Arial"/>
          <w:i/>
          <w:iCs/>
          <w:spacing w:val="9"/>
          <w:w w:val="90"/>
          <w:sz w:val="28"/>
          <w:szCs w:val="22"/>
        </w:rPr>
        <w:t>strengths</w:t>
      </w:r>
    </w:p>
    <w:p w:rsidR="00DF0F99" w:rsidRPr="001040AA" w:rsidRDefault="00DF0F99" w:rsidP="00DF0F99">
      <w:pPr>
        <w:kinsoku w:val="0"/>
        <w:overflowPunct w:val="0"/>
        <w:spacing w:before="5"/>
        <w:rPr>
          <w:sz w:val="15"/>
          <w:szCs w:val="15"/>
        </w:rPr>
      </w:pPr>
      <w:r w:rsidRPr="001040AA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72C65508" wp14:editId="3DB8F923">
                <wp:simplePos x="0" y="0"/>
                <wp:positionH relativeFrom="page">
                  <wp:posOffset>777922</wp:posOffset>
                </wp:positionH>
                <wp:positionV relativeFrom="paragraph">
                  <wp:posOffset>239840</wp:posOffset>
                </wp:positionV>
                <wp:extent cx="6059170" cy="3875965"/>
                <wp:effectExtent l="0" t="0" r="36830" b="29845"/>
                <wp:wrapTopAndBottom/>
                <wp:docPr id="1020" name="Group 7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3875965"/>
                          <a:chOff x="1673" y="227"/>
                          <a:chExt cx="5783" cy="4054"/>
                        </a:xfrm>
                      </wpg:grpSpPr>
                      <wps:wsp>
                        <wps:cNvPr id="1021" name="Freeform 7113"/>
                        <wps:cNvSpPr>
                          <a:spLocks/>
                        </wps:cNvSpPr>
                        <wps:spPr bwMode="auto">
                          <a:xfrm>
                            <a:off x="1685" y="249"/>
                            <a:ext cx="41" cy="49"/>
                          </a:xfrm>
                          <a:custGeom>
                            <a:avLst/>
                            <a:gdLst>
                              <a:gd name="T0" fmla="*/ 40 w 41"/>
                              <a:gd name="T1" fmla="*/ 0 h 49"/>
                              <a:gd name="T2" fmla="*/ 28 w 41"/>
                              <a:gd name="T3" fmla="*/ 8 h 49"/>
                              <a:gd name="T4" fmla="*/ 17 w 41"/>
                              <a:gd name="T5" fmla="*/ 19 h 49"/>
                              <a:gd name="T6" fmla="*/ 7 w 41"/>
                              <a:gd name="T7" fmla="*/ 32 h 49"/>
                              <a:gd name="T8" fmla="*/ 0 w 41"/>
                              <a:gd name="T9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40" y="0"/>
                                </a:moveTo>
                                <a:lnTo>
                                  <a:pt x="28" y="8"/>
                                </a:lnTo>
                                <a:lnTo>
                                  <a:pt x="17" y="19"/>
                                </a:lnTo>
                                <a:lnTo>
                                  <a:pt x="7" y="32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7114"/>
                        <wps:cNvSpPr>
                          <a:spLocks/>
                        </wps:cNvSpPr>
                        <wps:spPr bwMode="auto">
                          <a:xfrm>
                            <a:off x="1678" y="400"/>
                            <a:ext cx="20" cy="37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28"/>
                              <a:gd name="T2" fmla="*/ 0 w 20"/>
                              <a:gd name="T3" fmla="*/ 3727 h 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28">
                                <a:moveTo>
                                  <a:pt x="0" y="0"/>
                                </a:moveTo>
                                <a:lnTo>
                                  <a:pt x="0" y="37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7115"/>
                        <wps:cNvSpPr>
                          <a:spLocks/>
                        </wps:cNvSpPr>
                        <wps:spPr bwMode="auto">
                          <a:xfrm>
                            <a:off x="1678" y="319"/>
                            <a:ext cx="20" cy="42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42"/>
                              <a:gd name="T2" fmla="*/ 0 w 20"/>
                              <a:gd name="T3" fmla="*/ 6 h 42"/>
                              <a:gd name="T4" fmla="*/ 0 w 20"/>
                              <a:gd name="T5" fmla="*/ 13 h 42"/>
                              <a:gd name="T6" fmla="*/ 0 w 20"/>
                              <a:gd name="T7" fmla="*/ 21 h 42"/>
                              <a:gd name="T8" fmla="*/ 0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1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7116"/>
                        <wps:cNvSpPr>
                          <a:spLocks/>
                        </wps:cNvSpPr>
                        <wps:spPr bwMode="auto">
                          <a:xfrm>
                            <a:off x="1678" y="4147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"/>
                              <a:gd name="T2" fmla="*/ 0 w 20"/>
                              <a:gd name="T3" fmla="*/ 19 h 42"/>
                              <a:gd name="T4" fmla="*/ 0 w 20"/>
                              <a:gd name="T5" fmla="*/ 21 h 42"/>
                              <a:gd name="T6" fmla="*/ 0 w 20"/>
                              <a:gd name="T7" fmla="*/ 29 h 42"/>
                              <a:gd name="T8" fmla="*/ 2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7117"/>
                        <wps:cNvSpPr>
                          <a:spLocks/>
                        </wps:cNvSpPr>
                        <wps:spPr bwMode="auto">
                          <a:xfrm>
                            <a:off x="1847" y="4275"/>
                            <a:ext cx="5456" cy="20"/>
                          </a:xfrm>
                          <a:custGeom>
                            <a:avLst/>
                            <a:gdLst>
                              <a:gd name="T0" fmla="*/ 0 w 5456"/>
                              <a:gd name="T1" fmla="*/ 0 h 20"/>
                              <a:gd name="T2" fmla="*/ 5455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0" y="0"/>
                                </a:moveTo>
                                <a:lnTo>
                                  <a:pt x="5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7118"/>
                        <wps:cNvSpPr>
                          <a:spLocks/>
                        </wps:cNvSpPr>
                        <wps:spPr bwMode="auto">
                          <a:xfrm>
                            <a:off x="7404" y="4209"/>
                            <a:ext cx="41" cy="49"/>
                          </a:xfrm>
                          <a:custGeom>
                            <a:avLst/>
                            <a:gdLst>
                              <a:gd name="T0" fmla="*/ 0 w 41"/>
                              <a:gd name="T1" fmla="*/ 48 h 49"/>
                              <a:gd name="T2" fmla="*/ 11 w 41"/>
                              <a:gd name="T3" fmla="*/ 40 h 49"/>
                              <a:gd name="T4" fmla="*/ 23 w 41"/>
                              <a:gd name="T5" fmla="*/ 29 h 49"/>
                              <a:gd name="T6" fmla="*/ 32 w 41"/>
                              <a:gd name="T7" fmla="*/ 16 h 49"/>
                              <a:gd name="T8" fmla="*/ 40 w 4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0" y="4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9"/>
                                </a:lnTo>
                                <a:lnTo>
                                  <a:pt x="32" y="1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7119"/>
                        <wps:cNvSpPr>
                          <a:spLocks/>
                        </wps:cNvSpPr>
                        <wps:spPr bwMode="auto">
                          <a:xfrm>
                            <a:off x="7323" y="4273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20"/>
                              <a:gd name="T2" fmla="*/ 20 w 42"/>
                              <a:gd name="T3" fmla="*/ 2 h 20"/>
                              <a:gd name="T4" fmla="*/ 21 w 42"/>
                              <a:gd name="T5" fmla="*/ 2 h 20"/>
                              <a:gd name="T6" fmla="*/ 29 w 42"/>
                              <a:gd name="T7" fmla="*/ 2 h 20"/>
                              <a:gd name="T8" fmla="*/ 41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2"/>
                                </a:moveTo>
                                <a:lnTo>
                                  <a:pt x="20" y="2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7120"/>
                        <wps:cNvSpPr>
                          <a:spLocks/>
                        </wps:cNvSpPr>
                        <wps:spPr bwMode="auto">
                          <a:xfrm>
                            <a:off x="7451" y="380"/>
                            <a:ext cx="20" cy="3728"/>
                          </a:xfrm>
                          <a:custGeom>
                            <a:avLst/>
                            <a:gdLst>
                              <a:gd name="T0" fmla="*/ 0 w 20"/>
                              <a:gd name="T1" fmla="*/ 3727 h 3728"/>
                              <a:gd name="T2" fmla="*/ 0 w 20"/>
                              <a:gd name="T3" fmla="*/ 0 h 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28">
                                <a:moveTo>
                                  <a:pt x="0" y="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7121"/>
                        <wps:cNvSpPr>
                          <a:spLocks/>
                        </wps:cNvSpPr>
                        <wps:spPr bwMode="auto">
                          <a:xfrm>
                            <a:off x="7450" y="4147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41 h 42"/>
                              <a:gd name="T2" fmla="*/ 1 w 20"/>
                              <a:gd name="T3" fmla="*/ 34 h 42"/>
                              <a:gd name="T4" fmla="*/ 1 w 20"/>
                              <a:gd name="T5" fmla="*/ 27 h 42"/>
                              <a:gd name="T6" fmla="*/ 1 w 20"/>
                              <a:gd name="T7" fmla="*/ 19 h 42"/>
                              <a:gd name="T8" fmla="*/ 1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41"/>
                                </a:moveTo>
                                <a:lnTo>
                                  <a:pt x="1" y="34"/>
                                </a:lnTo>
                                <a:lnTo>
                                  <a:pt x="1" y="27"/>
                                </a:lnTo>
                                <a:lnTo>
                                  <a:pt x="1" y="1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7122"/>
                        <wps:cNvSpPr>
                          <a:spLocks/>
                        </wps:cNvSpPr>
                        <wps:spPr bwMode="auto">
                          <a:xfrm>
                            <a:off x="7385" y="238"/>
                            <a:ext cx="49" cy="41"/>
                          </a:xfrm>
                          <a:custGeom>
                            <a:avLst/>
                            <a:gdLst>
                              <a:gd name="T0" fmla="*/ 48 w 49"/>
                              <a:gd name="T1" fmla="*/ 40 h 41"/>
                              <a:gd name="T2" fmla="*/ 40 w 49"/>
                              <a:gd name="T3" fmla="*/ 28 h 41"/>
                              <a:gd name="T4" fmla="*/ 29 w 49"/>
                              <a:gd name="T5" fmla="*/ 17 h 41"/>
                              <a:gd name="T6" fmla="*/ 16 w 49"/>
                              <a:gd name="T7" fmla="*/ 7 h 41"/>
                              <a:gd name="T8" fmla="*/ 0 w 49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8" y="40"/>
                                </a:moveTo>
                                <a:lnTo>
                                  <a:pt x="40" y="28"/>
                                </a:lnTo>
                                <a:lnTo>
                                  <a:pt x="29" y="17"/>
                                </a:lnTo>
                                <a:lnTo>
                                  <a:pt x="1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7123"/>
                        <wps:cNvSpPr>
                          <a:spLocks/>
                        </wps:cNvSpPr>
                        <wps:spPr bwMode="auto">
                          <a:xfrm>
                            <a:off x="7449" y="319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41 h 42"/>
                              <a:gd name="T2" fmla="*/ 2 w 20"/>
                              <a:gd name="T3" fmla="*/ 21 h 42"/>
                              <a:gd name="T4" fmla="*/ 2 w 20"/>
                              <a:gd name="T5" fmla="*/ 20 h 42"/>
                              <a:gd name="T6" fmla="*/ 2 w 20"/>
                              <a:gd name="T7" fmla="*/ 11 h 42"/>
                              <a:gd name="T8" fmla="*/ 0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2" y="41"/>
                                </a:moveTo>
                                <a:lnTo>
                                  <a:pt x="2" y="21"/>
                                </a:lnTo>
                                <a:lnTo>
                                  <a:pt x="2" y="20"/>
                                </a:ln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7124"/>
                        <wps:cNvSpPr>
                          <a:spLocks/>
                        </wps:cNvSpPr>
                        <wps:spPr bwMode="auto">
                          <a:xfrm>
                            <a:off x="1827" y="232"/>
                            <a:ext cx="5456" cy="20"/>
                          </a:xfrm>
                          <a:custGeom>
                            <a:avLst/>
                            <a:gdLst>
                              <a:gd name="T0" fmla="*/ 5455 w 5456"/>
                              <a:gd name="T1" fmla="*/ 0 h 20"/>
                              <a:gd name="T2" fmla="*/ 0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5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7125"/>
                        <wps:cNvSpPr>
                          <a:spLocks/>
                        </wps:cNvSpPr>
                        <wps:spPr bwMode="auto">
                          <a:xfrm>
                            <a:off x="7323" y="232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1 h 20"/>
                              <a:gd name="T2" fmla="*/ 34 w 42"/>
                              <a:gd name="T3" fmla="*/ 0 h 20"/>
                              <a:gd name="T4" fmla="*/ 27 w 42"/>
                              <a:gd name="T5" fmla="*/ 0 h 20"/>
                              <a:gd name="T6" fmla="*/ 20 w 42"/>
                              <a:gd name="T7" fmla="*/ 0 h 20"/>
                              <a:gd name="T8" fmla="*/ 0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1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7126"/>
                        <wps:cNvSpPr>
                          <a:spLocks/>
                        </wps:cNvSpPr>
                        <wps:spPr bwMode="auto">
                          <a:xfrm>
                            <a:off x="1765" y="232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0 h 20"/>
                              <a:gd name="T2" fmla="*/ 21 w 42"/>
                              <a:gd name="T3" fmla="*/ 0 h 20"/>
                              <a:gd name="T4" fmla="*/ 21 w 42"/>
                              <a:gd name="T5" fmla="*/ 0 h 20"/>
                              <a:gd name="T6" fmla="*/ 20 w 42"/>
                              <a:gd name="T7" fmla="*/ 0 h 20"/>
                              <a:gd name="T8" fmla="*/ 11 w 42"/>
                              <a:gd name="T9" fmla="*/ 0 h 20"/>
                              <a:gd name="T10" fmla="*/ 0 w 42"/>
                              <a:gd name="T1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48B8" id="Group 7112" o:spid="_x0000_s1026" style="position:absolute;margin-left:61.25pt;margin-top:18.9pt;width:477.1pt;height:305.2pt;z-index:251663360;mso-wrap-distance-left:0;mso-wrap-distance-right:0;mso-position-horizontal-relative:page" coordorigin="1673,227" coordsize="5783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" o:allowincell="f">
                <v:shape id="Freeform 7113" o:spid="_x0000_s1027" style="position:absolute;left:1685;top:249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" path="m40,l28,8,17,19,7,32,,48e" filled="f" strokecolor="#7f7f7f" strokeweight=".5pt">
                  <v:stroke dashstyle="dash"/>
                  <v:path arrowok="t" o:connecttype="custom" o:connectlocs="40,0;28,8;17,19;7,32;0,48" o:connectangles="0,0,0,0,0"/>
                </v:shape>
                <v:shape id="Freeform 7114" o:spid="_x0000_s1028" style="position:absolute;left:1678;top:400;width:20;height:3728;visibility:visible;mso-wrap-style:square;v-text-anchor:top" coordsize="2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" path="m,l,3727e" filled="f" strokecolor="#7f7f7f" strokeweight=".5pt">
                  <v:stroke dashstyle="1 1"/>
                  <v:path arrowok="t" o:connecttype="custom" o:connectlocs="0,0;0,3727" o:connectangles="0,0"/>
                </v:shape>
                <v:shape id="Freeform 7115" o:spid="_x0000_s1029" style="position:absolute;left:1678;top:319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" path="m1,l,6r,7l,21,,41e" filled="f" strokecolor="#7f7f7f" strokeweight=".5pt">
                  <v:path arrowok="t" o:connecttype="custom" o:connectlocs="1,0;0,6;0,13;0,21;0,41" o:connectangles="0,0,0,0,0"/>
                </v:shape>
                <v:shape id="Freeform 7116" o:spid="_x0000_s1030" style="position:absolute;left:1678;top:4147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" path="m,l,19r,2l,29,2,41e" filled="f" strokecolor="#7f7f7f" strokeweight=".5pt">
                  <v:path arrowok="t" o:connecttype="custom" o:connectlocs="0,0;0,19;0,21;0,29;2,41" o:connectangles="0,0,0,0,0"/>
                </v:shape>
                <v:shape id="Freeform 7117" o:spid="_x0000_s1031" style="position:absolute;left:1847;top:4275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" path="m,l5455,e" filled="f" strokecolor="#7f7f7f" strokeweight=".5pt">
                  <v:stroke dashstyle="dash"/>
                  <v:path arrowok="t" o:connecttype="custom" o:connectlocs="0,0;5455,0" o:connectangles="0,0"/>
                </v:shape>
                <v:shape id="Freeform 7118" o:spid="_x0000_s1032" style="position:absolute;left:7404;top:4209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" path="m,48l11,40,23,29,32,16,40,e" filled="f" strokecolor="#7f7f7f" strokeweight=".5pt">
                  <v:stroke dashstyle="dash"/>
                  <v:path arrowok="t" o:connecttype="custom" o:connectlocs="0,48;11,40;23,29;32,16;40,0" o:connectangles="0,0,0,0,0"/>
                </v:shape>
                <v:shape id="Freeform 7119" o:spid="_x0000_s1033" style="position:absolute;left:7323;top:4273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" path="m,2r20,l21,2r8,l41,e" filled="f" strokecolor="#7f7f7f" strokeweight=".5pt">
                  <v:path arrowok="t" o:connecttype="custom" o:connectlocs="0,2;20,2;21,2;29,2;41,0" o:connectangles="0,0,0,0,0"/>
                </v:shape>
                <v:shape id="Freeform 7120" o:spid="_x0000_s1034" style="position:absolute;left:7451;top:380;width:20;height:3728;visibility:visible;mso-wrap-style:square;v-text-anchor:top" coordsize="2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" path="m,3727l,e" filled="f" strokecolor="#7f7f7f" strokeweight=".5pt">
                  <v:stroke dashstyle="1 1"/>
                  <v:path arrowok="t" o:connecttype="custom" o:connectlocs="0,3727;0,0" o:connectangles="0,0"/>
                </v:shape>
                <v:shape id="Freeform 7121" o:spid="_x0000_s1035" style="position:absolute;left:7450;top:4147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" path="m,41l1,34r,-7l1,19,1,e" filled="f" strokecolor="#7f7f7f" strokeweight=".5pt">
                  <v:path arrowok="t" o:connecttype="custom" o:connectlocs="0,41;1,34;1,27;1,19;1,0" o:connectangles="0,0,0,0,0"/>
                </v:shape>
                <v:shape id="Freeform 7122" o:spid="_x0000_s1036" style="position:absolute;left:7385;top:238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" path="m48,40l40,28,29,17,16,7,,e" filled="f" strokecolor="#7f7f7f" strokeweight=".5pt">
                  <v:stroke dashstyle="dash"/>
                  <v:path arrowok="t" o:connecttype="custom" o:connectlocs="48,40;40,28;29,17;16,7;0,0" o:connectangles="0,0,0,0,0"/>
                </v:shape>
                <v:shape id="Freeform 7123" o:spid="_x0000_s1037" style="position:absolute;left:7449;top:319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" path="m2,41l2,21r,-1l2,11,,e" filled="f" strokecolor="#7f7f7f" strokeweight=".5pt">
                  <v:path arrowok="t" o:connecttype="custom" o:connectlocs="2,41;2,21;2,20;2,11;0,0" o:connectangles="0,0,0,0,0"/>
                </v:shape>
                <v:shape id="Freeform 7124" o:spid="_x0000_s1038" style="position:absolute;left:1827;top:232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" path="m5455,l,e" filled="f" strokecolor="#7f7f7f" strokeweight=".5pt">
                  <v:stroke dashstyle="dash"/>
                  <v:path arrowok="t" o:connecttype="custom" o:connectlocs="5455,0;0,0" o:connectangles="0,0"/>
                </v:shape>
                <v:shape id="Freeform 7125" o:spid="_x0000_s1039" style="position:absolute;left:7323;top:23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" path="m41,1l34,,27,,20,,,e" filled="f" strokecolor="#7f7f7f" strokeweight=".5pt">
                  <v:path arrowok="t" o:connecttype="custom" o:connectlocs="41,1;34,0;27,0;20,0;0,0" o:connectangles="0,0,0,0,0"/>
                </v:shape>
                <v:shape id="Freeform 7126" o:spid="_x0000_s1040" style="position:absolute;left:1765;top:23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" path="m41,l21,,20,,11,,,2e" filled="f" strokecolor="#7f7f7f" strokeweight=".5pt">
                  <v:path arrowok="t" o:connecttype="custom" o:connectlocs="41,0;21,0;21,0;20,0;11,0;0,2" o:connectangles="0,0,0,0,0,0"/>
                </v:shape>
                <w10:wrap type="topAndBottom" anchorx="page"/>
              </v:group>
            </w:pict>
          </mc:Fallback>
        </mc:AlternateContent>
      </w:r>
    </w:p>
    <w:p w:rsidR="00DF0F99" w:rsidRPr="00480B48" w:rsidRDefault="00DF0F99" w:rsidP="00DF0F99">
      <w:pPr>
        <w:kinsoku w:val="0"/>
        <w:overflowPunct w:val="0"/>
        <w:spacing w:before="51"/>
        <w:outlineLvl w:val="8"/>
        <w:rPr>
          <w:rFonts w:ascii="Arial" w:hAnsi="Arial" w:cs="Arial"/>
          <w:i/>
          <w:iCs/>
          <w:spacing w:val="7"/>
          <w:w w:val="80"/>
          <w:sz w:val="32"/>
          <w:szCs w:val="22"/>
        </w:rPr>
      </w:pPr>
      <w:r w:rsidRPr="00480B48">
        <w:rPr>
          <w:rFonts w:ascii="Times New Roman" w:hAnsi="Times New Roman" w:cs="Times New Roman"/>
          <w:noProof/>
          <w:sz w:val="36"/>
        </w:rPr>
        <w:lastRenderedPageBreak/>
        <w:t xml:space="preserve"> </w:t>
      </w:r>
      <w:r w:rsidRPr="00480B48">
        <w:rPr>
          <w:rFonts w:ascii="Arial" w:hAnsi="Arial" w:cs="Arial"/>
          <w:i/>
          <w:iCs/>
          <w:spacing w:val="7"/>
          <w:w w:val="80"/>
          <w:sz w:val="32"/>
          <w:szCs w:val="22"/>
        </w:rPr>
        <w:t xml:space="preserve">Blocks </w:t>
      </w:r>
      <w:r w:rsidRPr="00480B48">
        <w:rPr>
          <w:rFonts w:ascii="Arial" w:hAnsi="Arial" w:cs="Arial"/>
          <w:i/>
          <w:iCs/>
          <w:spacing w:val="5"/>
          <w:w w:val="80"/>
          <w:sz w:val="32"/>
          <w:szCs w:val="22"/>
        </w:rPr>
        <w:t>and</w:t>
      </w:r>
      <w:r w:rsidRPr="00480B48">
        <w:rPr>
          <w:rFonts w:ascii="Arial" w:hAnsi="Arial" w:cs="Arial"/>
          <w:i/>
          <w:iCs/>
          <w:spacing w:val="9"/>
          <w:w w:val="80"/>
          <w:sz w:val="32"/>
          <w:szCs w:val="22"/>
        </w:rPr>
        <w:t xml:space="preserve"> </w:t>
      </w:r>
      <w:r w:rsidRPr="00480B48">
        <w:rPr>
          <w:rFonts w:ascii="Arial" w:hAnsi="Arial" w:cs="Arial"/>
          <w:i/>
          <w:iCs/>
          <w:spacing w:val="7"/>
          <w:w w:val="80"/>
          <w:sz w:val="32"/>
          <w:szCs w:val="22"/>
        </w:rPr>
        <w:t>bridges</w:t>
      </w:r>
    </w:p>
    <w:p w:rsidR="00DF0F99" w:rsidRDefault="00DF0F99" w:rsidP="00DF0F99">
      <w:pPr>
        <w:kinsoku w:val="0"/>
        <w:overflowPunct w:val="0"/>
        <w:spacing w:before="51"/>
        <w:outlineLvl w:val="8"/>
        <w:rPr>
          <w:rFonts w:ascii="Arial" w:hAnsi="Arial" w:cs="Arial"/>
          <w:i/>
          <w:iCs/>
          <w:spacing w:val="7"/>
          <w:w w:val="80"/>
          <w:sz w:val="22"/>
          <w:szCs w:val="22"/>
        </w:rPr>
      </w:pPr>
    </w:p>
    <w:p w:rsidR="00DF0F99" w:rsidRPr="001040AA" w:rsidRDefault="00DF0F99" w:rsidP="00DF0F99">
      <w:pPr>
        <w:kinsoku w:val="0"/>
        <w:overflowPunct w:val="0"/>
        <w:spacing w:before="51"/>
        <w:outlineLvl w:val="8"/>
        <w:rPr>
          <w:sz w:val="20"/>
          <w:szCs w:val="20"/>
        </w:rPr>
      </w:pPr>
      <w:r w:rsidRPr="001040AA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4384" behindDoc="0" locked="0" layoutInCell="0" allowOverlap="1" wp14:anchorId="508A2131" wp14:editId="5E2830A9">
                <wp:simplePos x="0" y="0"/>
                <wp:positionH relativeFrom="page">
                  <wp:posOffset>709295</wp:posOffset>
                </wp:positionH>
                <wp:positionV relativeFrom="paragraph">
                  <wp:posOffset>189230</wp:posOffset>
                </wp:positionV>
                <wp:extent cx="6059170" cy="7205980"/>
                <wp:effectExtent l="0" t="0" r="36830" b="33020"/>
                <wp:wrapTopAndBottom/>
                <wp:docPr id="1001" name="Group 7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7205980"/>
                          <a:chOff x="2013" y="293"/>
                          <a:chExt cx="5783" cy="6814"/>
                        </a:xfrm>
                      </wpg:grpSpPr>
                      <wps:wsp>
                        <wps:cNvPr id="1002" name="Freeform 7128"/>
                        <wps:cNvSpPr>
                          <a:spLocks/>
                        </wps:cNvSpPr>
                        <wps:spPr bwMode="auto">
                          <a:xfrm>
                            <a:off x="2025" y="315"/>
                            <a:ext cx="41" cy="49"/>
                          </a:xfrm>
                          <a:custGeom>
                            <a:avLst/>
                            <a:gdLst>
                              <a:gd name="T0" fmla="*/ 40 w 41"/>
                              <a:gd name="T1" fmla="*/ 0 h 49"/>
                              <a:gd name="T2" fmla="*/ 28 w 41"/>
                              <a:gd name="T3" fmla="*/ 8 h 49"/>
                              <a:gd name="T4" fmla="*/ 17 w 41"/>
                              <a:gd name="T5" fmla="*/ 19 h 49"/>
                              <a:gd name="T6" fmla="*/ 7 w 41"/>
                              <a:gd name="T7" fmla="*/ 32 h 49"/>
                              <a:gd name="T8" fmla="*/ 0 w 41"/>
                              <a:gd name="T9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40" y="0"/>
                                </a:moveTo>
                                <a:lnTo>
                                  <a:pt x="28" y="8"/>
                                </a:lnTo>
                                <a:lnTo>
                                  <a:pt x="17" y="19"/>
                                </a:lnTo>
                                <a:lnTo>
                                  <a:pt x="7" y="32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7129"/>
                        <wps:cNvSpPr>
                          <a:spLocks/>
                        </wps:cNvSpPr>
                        <wps:spPr bwMode="auto">
                          <a:xfrm>
                            <a:off x="2019" y="467"/>
                            <a:ext cx="20" cy="64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87"/>
                              <a:gd name="T2" fmla="*/ 0 w 20"/>
                              <a:gd name="T3" fmla="*/ 6486 h 6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87">
                                <a:moveTo>
                                  <a:pt x="0" y="0"/>
                                </a:moveTo>
                                <a:lnTo>
                                  <a:pt x="0" y="64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7130"/>
                        <wps:cNvSpPr>
                          <a:spLocks/>
                        </wps:cNvSpPr>
                        <wps:spPr bwMode="auto">
                          <a:xfrm>
                            <a:off x="2018" y="385"/>
                            <a:ext cx="20" cy="42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42"/>
                              <a:gd name="T2" fmla="*/ 0 w 20"/>
                              <a:gd name="T3" fmla="*/ 6 h 42"/>
                              <a:gd name="T4" fmla="*/ 0 w 20"/>
                              <a:gd name="T5" fmla="*/ 13 h 42"/>
                              <a:gd name="T6" fmla="*/ 0 w 20"/>
                              <a:gd name="T7" fmla="*/ 21 h 42"/>
                              <a:gd name="T8" fmla="*/ 0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1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7131"/>
                        <wps:cNvSpPr>
                          <a:spLocks/>
                        </wps:cNvSpPr>
                        <wps:spPr bwMode="auto">
                          <a:xfrm>
                            <a:off x="2018" y="6973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"/>
                              <a:gd name="T2" fmla="*/ 0 w 20"/>
                              <a:gd name="T3" fmla="*/ 20 h 42"/>
                              <a:gd name="T4" fmla="*/ 0 w 20"/>
                              <a:gd name="T5" fmla="*/ 21 h 42"/>
                              <a:gd name="T6" fmla="*/ 0 w 20"/>
                              <a:gd name="T7" fmla="*/ 29 h 42"/>
                              <a:gd name="T8" fmla="*/ 2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7132"/>
                        <wps:cNvSpPr>
                          <a:spLocks/>
                        </wps:cNvSpPr>
                        <wps:spPr bwMode="auto">
                          <a:xfrm>
                            <a:off x="2187" y="7102"/>
                            <a:ext cx="5456" cy="20"/>
                          </a:xfrm>
                          <a:custGeom>
                            <a:avLst/>
                            <a:gdLst>
                              <a:gd name="T0" fmla="*/ 0 w 5456"/>
                              <a:gd name="T1" fmla="*/ 0 h 20"/>
                              <a:gd name="T2" fmla="*/ 5455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0" y="0"/>
                                </a:moveTo>
                                <a:lnTo>
                                  <a:pt x="5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7133"/>
                        <wps:cNvSpPr>
                          <a:spLocks/>
                        </wps:cNvSpPr>
                        <wps:spPr bwMode="auto">
                          <a:xfrm>
                            <a:off x="7744" y="7036"/>
                            <a:ext cx="41" cy="49"/>
                          </a:xfrm>
                          <a:custGeom>
                            <a:avLst/>
                            <a:gdLst>
                              <a:gd name="T0" fmla="*/ 0 w 41"/>
                              <a:gd name="T1" fmla="*/ 48 h 49"/>
                              <a:gd name="T2" fmla="*/ 11 w 41"/>
                              <a:gd name="T3" fmla="*/ 40 h 49"/>
                              <a:gd name="T4" fmla="*/ 23 w 41"/>
                              <a:gd name="T5" fmla="*/ 29 h 49"/>
                              <a:gd name="T6" fmla="*/ 32 w 41"/>
                              <a:gd name="T7" fmla="*/ 16 h 49"/>
                              <a:gd name="T8" fmla="*/ 40 w 4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0" y="4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9"/>
                                </a:lnTo>
                                <a:lnTo>
                                  <a:pt x="32" y="1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7134"/>
                        <wps:cNvSpPr>
                          <a:spLocks/>
                        </wps:cNvSpPr>
                        <wps:spPr bwMode="auto">
                          <a:xfrm>
                            <a:off x="7663" y="7099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20"/>
                              <a:gd name="T2" fmla="*/ 20 w 42"/>
                              <a:gd name="T3" fmla="*/ 2 h 20"/>
                              <a:gd name="T4" fmla="*/ 21 w 42"/>
                              <a:gd name="T5" fmla="*/ 2 h 20"/>
                              <a:gd name="T6" fmla="*/ 29 w 42"/>
                              <a:gd name="T7" fmla="*/ 2 h 20"/>
                              <a:gd name="T8" fmla="*/ 41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2"/>
                                </a:moveTo>
                                <a:lnTo>
                                  <a:pt x="20" y="2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7135"/>
                        <wps:cNvSpPr>
                          <a:spLocks/>
                        </wps:cNvSpPr>
                        <wps:spPr bwMode="auto">
                          <a:xfrm>
                            <a:off x="7791" y="447"/>
                            <a:ext cx="20" cy="6487"/>
                          </a:xfrm>
                          <a:custGeom>
                            <a:avLst/>
                            <a:gdLst>
                              <a:gd name="T0" fmla="*/ 0 w 20"/>
                              <a:gd name="T1" fmla="*/ 6486 h 6487"/>
                              <a:gd name="T2" fmla="*/ 0 w 20"/>
                              <a:gd name="T3" fmla="*/ 0 h 6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87">
                                <a:moveTo>
                                  <a:pt x="0" y="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7136"/>
                        <wps:cNvSpPr>
                          <a:spLocks/>
                        </wps:cNvSpPr>
                        <wps:spPr bwMode="auto">
                          <a:xfrm>
                            <a:off x="7790" y="6973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41 h 42"/>
                              <a:gd name="T2" fmla="*/ 1 w 20"/>
                              <a:gd name="T3" fmla="*/ 34 h 42"/>
                              <a:gd name="T4" fmla="*/ 1 w 20"/>
                              <a:gd name="T5" fmla="*/ 27 h 42"/>
                              <a:gd name="T6" fmla="*/ 1 w 20"/>
                              <a:gd name="T7" fmla="*/ 20 h 42"/>
                              <a:gd name="T8" fmla="*/ 1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41"/>
                                </a:moveTo>
                                <a:lnTo>
                                  <a:pt x="1" y="34"/>
                                </a:lnTo>
                                <a:lnTo>
                                  <a:pt x="1" y="27"/>
                                </a:lnTo>
                                <a:lnTo>
                                  <a:pt x="1" y="2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7137"/>
                        <wps:cNvSpPr>
                          <a:spLocks/>
                        </wps:cNvSpPr>
                        <wps:spPr bwMode="auto">
                          <a:xfrm>
                            <a:off x="7725" y="305"/>
                            <a:ext cx="49" cy="41"/>
                          </a:xfrm>
                          <a:custGeom>
                            <a:avLst/>
                            <a:gdLst>
                              <a:gd name="T0" fmla="*/ 48 w 49"/>
                              <a:gd name="T1" fmla="*/ 40 h 41"/>
                              <a:gd name="T2" fmla="*/ 40 w 49"/>
                              <a:gd name="T3" fmla="*/ 28 h 41"/>
                              <a:gd name="T4" fmla="*/ 29 w 49"/>
                              <a:gd name="T5" fmla="*/ 17 h 41"/>
                              <a:gd name="T6" fmla="*/ 16 w 49"/>
                              <a:gd name="T7" fmla="*/ 7 h 41"/>
                              <a:gd name="T8" fmla="*/ 0 w 49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8" y="40"/>
                                </a:moveTo>
                                <a:lnTo>
                                  <a:pt x="40" y="28"/>
                                </a:lnTo>
                                <a:lnTo>
                                  <a:pt x="29" y="17"/>
                                </a:lnTo>
                                <a:lnTo>
                                  <a:pt x="1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7138"/>
                        <wps:cNvSpPr>
                          <a:spLocks/>
                        </wps:cNvSpPr>
                        <wps:spPr bwMode="auto">
                          <a:xfrm>
                            <a:off x="7789" y="385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41 h 42"/>
                              <a:gd name="T2" fmla="*/ 2 w 20"/>
                              <a:gd name="T3" fmla="*/ 21 h 42"/>
                              <a:gd name="T4" fmla="*/ 2 w 20"/>
                              <a:gd name="T5" fmla="*/ 20 h 42"/>
                              <a:gd name="T6" fmla="*/ 2 w 20"/>
                              <a:gd name="T7" fmla="*/ 11 h 42"/>
                              <a:gd name="T8" fmla="*/ 0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2" y="41"/>
                                </a:moveTo>
                                <a:lnTo>
                                  <a:pt x="2" y="21"/>
                                </a:lnTo>
                                <a:lnTo>
                                  <a:pt x="2" y="20"/>
                                </a:ln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7139"/>
                        <wps:cNvSpPr>
                          <a:spLocks/>
                        </wps:cNvSpPr>
                        <wps:spPr bwMode="auto">
                          <a:xfrm>
                            <a:off x="2167" y="298"/>
                            <a:ext cx="5456" cy="20"/>
                          </a:xfrm>
                          <a:custGeom>
                            <a:avLst/>
                            <a:gdLst>
                              <a:gd name="T0" fmla="*/ 5455 w 5456"/>
                              <a:gd name="T1" fmla="*/ 0 h 20"/>
                              <a:gd name="T2" fmla="*/ 0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5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7140"/>
                        <wps:cNvSpPr>
                          <a:spLocks/>
                        </wps:cNvSpPr>
                        <wps:spPr bwMode="auto">
                          <a:xfrm>
                            <a:off x="7663" y="298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1 h 20"/>
                              <a:gd name="T2" fmla="*/ 34 w 42"/>
                              <a:gd name="T3" fmla="*/ 0 h 20"/>
                              <a:gd name="T4" fmla="*/ 27 w 42"/>
                              <a:gd name="T5" fmla="*/ 0 h 20"/>
                              <a:gd name="T6" fmla="*/ 20 w 42"/>
                              <a:gd name="T7" fmla="*/ 0 h 20"/>
                              <a:gd name="T8" fmla="*/ 0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1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7141"/>
                        <wps:cNvSpPr>
                          <a:spLocks/>
                        </wps:cNvSpPr>
                        <wps:spPr bwMode="auto">
                          <a:xfrm>
                            <a:off x="2106" y="298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0 h 20"/>
                              <a:gd name="T2" fmla="*/ 21 w 42"/>
                              <a:gd name="T3" fmla="*/ 0 h 20"/>
                              <a:gd name="T4" fmla="*/ 21 w 42"/>
                              <a:gd name="T5" fmla="*/ 0 h 20"/>
                              <a:gd name="T6" fmla="*/ 20 w 42"/>
                              <a:gd name="T7" fmla="*/ 0 h 20"/>
                              <a:gd name="T8" fmla="*/ 11 w 42"/>
                              <a:gd name="T9" fmla="*/ 0 h 20"/>
                              <a:gd name="T10" fmla="*/ 0 w 42"/>
                              <a:gd name="T1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7142"/>
                        <wps:cNvSpPr>
                          <a:spLocks/>
                        </wps:cNvSpPr>
                        <wps:spPr bwMode="auto">
                          <a:xfrm>
                            <a:off x="4905" y="307"/>
                            <a:ext cx="20" cy="67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29"/>
                              <a:gd name="T2" fmla="*/ 0 w 20"/>
                              <a:gd name="T3" fmla="*/ 6728 h 6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29">
                                <a:moveTo>
                                  <a:pt x="0" y="0"/>
                                </a:moveTo>
                                <a:lnTo>
                                  <a:pt x="0" y="67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3434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7143"/>
                        <wps:cNvSpPr>
                          <a:spLocks/>
                        </wps:cNvSpPr>
                        <wps:spPr bwMode="auto">
                          <a:xfrm>
                            <a:off x="4905" y="7076"/>
                            <a:ext cx="20" cy="20"/>
                          </a:xfrm>
                          <a:custGeom>
                            <a:avLst/>
                            <a:gdLst>
                              <a:gd name="T0" fmla="*/ -5 w 20"/>
                              <a:gd name="T1" fmla="*/ 9 h 20"/>
                              <a:gd name="T2" fmla="*/ 5 w 20"/>
                              <a:gd name="T3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-5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2674">
                            <a:solidFill>
                              <a:srgbClr val="4343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Text Box 7144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357"/>
                            <a:ext cx="203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F99" w:rsidRPr="00480B48" w:rsidRDefault="00DF0F99" w:rsidP="00DF0F99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80B48">
                                <w:rPr>
                                  <w:sz w:val="22"/>
                                  <w:szCs w:val="22"/>
                                </w:rPr>
                                <w:t xml:space="preserve">What might get in </w:t>
                              </w:r>
                              <w:proofErr w:type="gramStart"/>
                              <w:r w:rsidRPr="00480B48">
                                <w:rPr>
                                  <w:sz w:val="22"/>
                                  <w:szCs w:val="22"/>
                                </w:rPr>
                                <w:t>the  way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" name="Text Box 7145"/>
                        <wps:cNvSpPr txBox="1">
                          <a:spLocks noChangeArrowheads="1"/>
                        </wps:cNvSpPr>
                        <wps:spPr bwMode="auto">
                          <a:xfrm>
                            <a:off x="4985" y="357"/>
                            <a:ext cx="112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F99" w:rsidRPr="00480B48" w:rsidRDefault="00480B48" w:rsidP="00DF0F99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80B48">
                                <w:rPr>
                                  <w:sz w:val="22"/>
                                  <w:szCs w:val="22"/>
                                </w:rPr>
                                <w:t xml:space="preserve">What </w:t>
                              </w:r>
                              <w:r w:rsidR="00DF0F99" w:rsidRPr="00480B48">
                                <w:rPr>
                                  <w:sz w:val="22"/>
                                  <w:szCs w:val="22"/>
                                </w:rPr>
                                <w:t>will help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A2131" id="Group 7127" o:spid="_x0000_s1026" style="position:absolute;margin-left:55.85pt;margin-top:14.9pt;width:477.1pt;height:567.4pt;z-index:251664384;mso-wrap-distance-left:0;mso-wrap-distance-right:0;mso-position-horizontal-relative:page" coordorigin="2013,293" coordsize="5783,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" o:allowincell="f">
                <v:shape id="Freeform 7128" o:spid="_x0000_s1027" style="position:absolute;left:2025;top:315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" path="m40,l28,8,17,19,7,32,,48e" filled="f" strokecolor="#7f7f7f" strokeweight=".5pt">
                  <v:stroke dashstyle="dash"/>
                  <v:path arrowok="t" o:connecttype="custom" o:connectlocs="40,0;28,8;17,19;7,32;0,48" o:connectangles="0,0,0,0,0"/>
                </v:shape>
                <v:shape id="Freeform 7129" o:spid="_x0000_s1028" style="position:absolute;left:2019;top:467;width:20;height:6487;visibility:visible;mso-wrap-style:square;v-text-anchor:top" coordsize="20,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" path="m,l,6486e" filled="f" strokecolor="#7f7f7f" strokeweight=".5pt">
                  <v:stroke dashstyle="dash"/>
                  <v:path arrowok="t" o:connecttype="custom" o:connectlocs="0,0;0,6486" o:connectangles="0,0"/>
                </v:shape>
                <v:shape id="Freeform 7130" o:spid="_x0000_s1029" style="position:absolute;left:2018;top:385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" path="m1,l,6r,7l,21,,41e" filled="f" strokecolor="#7f7f7f" strokeweight=".5pt">
                  <v:path arrowok="t" o:connecttype="custom" o:connectlocs="1,0;0,6;0,13;0,21;0,41" o:connectangles="0,0,0,0,0"/>
                </v:shape>
                <v:shape id="Freeform 7131" o:spid="_x0000_s1030" style="position:absolute;left:2018;top:6973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" path="m,l,20r,1l,29,2,41e" filled="f" strokecolor="#7f7f7f" strokeweight=".5pt">
                  <v:path arrowok="t" o:connecttype="custom" o:connectlocs="0,0;0,20;0,21;0,29;2,41" o:connectangles="0,0,0,0,0"/>
                </v:shape>
                <v:shape id="Freeform 7132" o:spid="_x0000_s1031" style="position:absolute;left:2187;top:7102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" path="m,l5455,e" filled="f" strokecolor="#7f7f7f" strokeweight=".5pt">
                  <v:stroke dashstyle="dash"/>
                  <v:path arrowok="t" o:connecttype="custom" o:connectlocs="0,0;5455,0" o:connectangles="0,0"/>
                </v:shape>
                <v:shape id="Freeform 7133" o:spid="_x0000_s1032" style="position:absolute;left:7744;top:7036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" path="m,48l11,40,23,29,32,16,40,e" filled="f" strokecolor="#7f7f7f" strokeweight=".5pt">
                  <v:stroke dashstyle="dash"/>
                  <v:path arrowok="t" o:connecttype="custom" o:connectlocs="0,48;11,40;23,29;32,16;40,0" o:connectangles="0,0,0,0,0"/>
                </v:shape>
                <v:shape id="Freeform 7134" o:spid="_x0000_s1033" style="position:absolute;left:7663;top:7099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" path="m,2r20,l21,2r8,l41,e" filled="f" strokecolor="#7f7f7f" strokeweight=".5pt">
                  <v:path arrowok="t" o:connecttype="custom" o:connectlocs="0,2;20,2;21,2;29,2;41,0" o:connectangles="0,0,0,0,0"/>
                </v:shape>
                <v:shape id="Freeform 7135" o:spid="_x0000_s1034" style="position:absolute;left:7791;top:447;width:20;height:6487;visibility:visible;mso-wrap-style:square;v-text-anchor:top" coordsize="20,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" path="m,6486l,e" filled="f" strokecolor="#7f7f7f" strokeweight=".5pt">
                  <v:stroke dashstyle="dash"/>
                  <v:path arrowok="t" o:connecttype="custom" o:connectlocs="0,6486;0,0" o:connectangles="0,0"/>
                </v:shape>
                <v:shape id="Freeform 7136" o:spid="_x0000_s1035" style="position:absolute;left:7790;top:6973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" path="m,41l1,34r,-7l1,20,1,e" filled="f" strokecolor="#7f7f7f" strokeweight=".5pt">
                  <v:path arrowok="t" o:connecttype="custom" o:connectlocs="0,41;1,34;1,27;1,20;1,0" o:connectangles="0,0,0,0,0"/>
                </v:shape>
                <v:shape id="Freeform 7137" o:spid="_x0000_s1036" style="position:absolute;left:7725;top:305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" path="m48,40l40,28,29,17,16,7,,e" filled="f" strokecolor="#7f7f7f" strokeweight=".5pt">
                  <v:stroke dashstyle="dash"/>
                  <v:path arrowok="t" o:connecttype="custom" o:connectlocs="48,40;40,28;29,17;16,7;0,0" o:connectangles="0,0,0,0,0"/>
                </v:shape>
                <v:shape id="Freeform 7138" o:spid="_x0000_s1037" style="position:absolute;left:7789;top:385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" path="m2,41l2,21r,-1l2,11,,e" filled="f" strokecolor="#7f7f7f" strokeweight=".5pt">
                  <v:path arrowok="t" o:connecttype="custom" o:connectlocs="2,41;2,21;2,20;2,11;0,0" o:connectangles="0,0,0,0,0"/>
                </v:shape>
                <v:shape id="Freeform 7139" o:spid="_x0000_s1038" style="position:absolute;left:2167;top:298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" path="m5455,l,e" filled="f" strokecolor="#7f7f7f" strokeweight=".5pt">
                  <v:stroke dashstyle="dash"/>
                  <v:path arrowok="t" o:connecttype="custom" o:connectlocs="5455,0;0,0" o:connectangles="0,0"/>
                </v:shape>
                <v:shape id="Freeform 7140" o:spid="_x0000_s1039" style="position:absolute;left:7663;top:298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" path="m41,1l34,,27,,20,,,e" filled="f" strokecolor="#7f7f7f" strokeweight=".5pt">
                  <v:path arrowok="t" o:connecttype="custom" o:connectlocs="41,1;34,0;27,0;20,0;0,0" o:connectangles="0,0,0,0,0"/>
                </v:shape>
                <v:shape id="Freeform 7141" o:spid="_x0000_s1040" style="position:absolute;left:2106;top:298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" path="m41,l21,,20,,11,,,2e" filled="f" strokecolor="#7f7f7f" strokeweight=".5pt">
                  <v:path arrowok="t" o:connecttype="custom" o:connectlocs="41,0;21,0;21,0;20,0;11,0;0,2" o:connectangles="0,0,0,0,0,0"/>
                </v:shape>
                <v:shape id="Freeform 7142" o:spid="_x0000_s1041" style="position:absolute;left:4905;top:307;width:20;height:6729;visibility:visible;mso-wrap-style:square;v-text-anchor:top" coordsize="20,6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" path="m,l,6728e" filled="f" strokecolor="#434343" strokeweight=".5pt">
                  <v:stroke dashstyle="1 1"/>
                  <v:path arrowok="t" o:connecttype="custom" o:connectlocs="0,0;0,6728" o:connectangles="0,0"/>
                </v:shape>
                <v:shape id="Freeform 7143" o:spid="_x0000_s1042" style="position:absolute;left:4905;top:70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" path="m-5,9l5,9e" filled="f" strokecolor="#434343" strokeweight=".35206mm">
                  <v:path arrowok="t" o:connecttype="custom" o:connectlocs="-5,9;5,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44" o:spid="_x0000_s1043" type="#_x0000_t202" style="position:absolute;left:2094;top:357;width:203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" filled="f" stroked="f">
                  <v:textbox inset="0,0,0,0">
                    <w:txbxContent>
                      <w:p w:rsidR="00DF0F99" w:rsidRPr="00480B48" w:rsidRDefault="00DF0F99" w:rsidP="00DF0F99">
                        <w:pPr>
                          <w:pStyle w:val="BodyText"/>
                          <w:kinsoku w:val="0"/>
                          <w:overflowPunct w:val="0"/>
                          <w:spacing w:before="7"/>
                          <w:rPr>
                            <w:sz w:val="22"/>
                            <w:szCs w:val="22"/>
                          </w:rPr>
                        </w:pPr>
                        <w:r w:rsidRPr="00480B48">
                          <w:rPr>
                            <w:sz w:val="22"/>
                            <w:szCs w:val="22"/>
                          </w:rPr>
                          <w:t xml:space="preserve">What might get in </w:t>
                        </w:r>
                        <w:proofErr w:type="gramStart"/>
                        <w:r w:rsidRPr="00480B48">
                          <w:rPr>
                            <w:sz w:val="22"/>
                            <w:szCs w:val="22"/>
                          </w:rPr>
                          <w:t>the  way</w:t>
                        </w:r>
                        <w:proofErr w:type="gramEnd"/>
                      </w:p>
                    </w:txbxContent>
                  </v:textbox>
                </v:shape>
                <v:shape id="Text Box 7145" o:spid="_x0000_s1044" type="#_x0000_t202" style="position:absolute;left:4985;top:357;width:112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" filled="f" stroked="f">
                  <v:textbox inset="0,0,0,0">
                    <w:txbxContent>
                      <w:p w:rsidR="00DF0F99" w:rsidRPr="00480B48" w:rsidRDefault="00480B48" w:rsidP="00DF0F99">
                        <w:pPr>
                          <w:pStyle w:val="BodyText"/>
                          <w:kinsoku w:val="0"/>
                          <w:overflowPunct w:val="0"/>
                          <w:spacing w:before="7"/>
                          <w:rPr>
                            <w:sz w:val="22"/>
                            <w:szCs w:val="22"/>
                          </w:rPr>
                        </w:pPr>
                        <w:r w:rsidRPr="00480B48">
                          <w:rPr>
                            <w:sz w:val="22"/>
                            <w:szCs w:val="22"/>
                          </w:rPr>
                          <w:t xml:space="preserve">What </w:t>
                        </w:r>
                        <w:r w:rsidR="00DF0F99" w:rsidRPr="00480B48">
                          <w:rPr>
                            <w:sz w:val="22"/>
                            <w:szCs w:val="22"/>
                          </w:rPr>
                          <w:t>will help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0F99" w:rsidRPr="001040AA" w:rsidRDefault="00DF0F99" w:rsidP="00DF0F99">
      <w:pPr>
        <w:kinsoku w:val="0"/>
        <w:overflowPunct w:val="0"/>
        <w:rPr>
          <w:sz w:val="20"/>
          <w:szCs w:val="20"/>
        </w:rPr>
      </w:pPr>
    </w:p>
    <w:p w:rsidR="00DF0F99" w:rsidRPr="001040AA" w:rsidRDefault="00DF0F99" w:rsidP="00DF0F99">
      <w:pPr>
        <w:kinsoku w:val="0"/>
        <w:overflowPunct w:val="0"/>
        <w:rPr>
          <w:sz w:val="20"/>
          <w:szCs w:val="20"/>
        </w:rPr>
      </w:pPr>
    </w:p>
    <w:p w:rsidR="00DF0F99" w:rsidRPr="001040AA" w:rsidRDefault="00DF0F99" w:rsidP="00DF0F99">
      <w:pPr>
        <w:kinsoku w:val="0"/>
        <w:overflowPunct w:val="0"/>
        <w:spacing w:before="1"/>
        <w:rPr>
          <w:sz w:val="25"/>
          <w:szCs w:val="25"/>
        </w:rPr>
      </w:pPr>
    </w:p>
    <w:p w:rsidR="00DF0F99" w:rsidRPr="001040AA" w:rsidRDefault="00DF0F99" w:rsidP="00DF0F99">
      <w:pPr>
        <w:kinsoku w:val="0"/>
        <w:overflowPunct w:val="0"/>
        <w:spacing w:before="104"/>
        <w:ind w:left="993"/>
        <w:outlineLvl w:val="5"/>
        <w:rPr>
          <w:color w:val="434343"/>
          <w:w w:val="120"/>
        </w:rPr>
      </w:pPr>
    </w:p>
    <w:p w:rsidR="00DF0F99" w:rsidRDefault="00DF0F99"/>
    <w:sectPr w:rsidR="00DF0F99" w:rsidSect="00DF0F9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1"/>
      <w:numFmt w:val="decimal"/>
      <w:lvlText w:val="%1."/>
      <w:lvlJc w:val="left"/>
      <w:pPr>
        <w:ind w:left="2354" w:hanging="341"/>
      </w:pPr>
      <w:rPr>
        <w:rFonts w:ascii="Calibri" w:hAnsi="Calibri" w:cs="Calibri"/>
        <w:b/>
        <w:bCs/>
        <w:color w:val="434343"/>
        <w:spacing w:val="-4"/>
        <w:w w:val="112"/>
        <w:sz w:val="18"/>
        <w:szCs w:val="18"/>
      </w:rPr>
    </w:lvl>
    <w:lvl w:ilvl="1">
      <w:numFmt w:val="bullet"/>
      <w:lvlText w:val="•"/>
      <w:lvlJc w:val="left"/>
      <w:pPr>
        <w:ind w:left="2581" w:hanging="227"/>
      </w:pPr>
      <w:rPr>
        <w:rFonts w:ascii="Calibri" w:hAnsi="Calibri"/>
        <w:b w:val="0"/>
        <w:w w:val="124"/>
        <w:sz w:val="18"/>
      </w:rPr>
    </w:lvl>
    <w:lvl w:ilvl="2">
      <w:numFmt w:val="bullet"/>
      <w:lvlText w:val="•"/>
      <w:lvlJc w:val="left"/>
      <w:pPr>
        <w:ind w:left="3345" w:hanging="227"/>
      </w:pPr>
    </w:lvl>
    <w:lvl w:ilvl="3">
      <w:numFmt w:val="bullet"/>
      <w:lvlText w:val="•"/>
      <w:lvlJc w:val="left"/>
      <w:pPr>
        <w:ind w:left="4111" w:hanging="227"/>
      </w:pPr>
    </w:lvl>
    <w:lvl w:ilvl="4">
      <w:numFmt w:val="bullet"/>
      <w:lvlText w:val="•"/>
      <w:lvlJc w:val="left"/>
      <w:pPr>
        <w:ind w:left="4876" w:hanging="227"/>
      </w:pPr>
    </w:lvl>
    <w:lvl w:ilvl="5">
      <w:numFmt w:val="bullet"/>
      <w:lvlText w:val="•"/>
      <w:lvlJc w:val="left"/>
      <w:pPr>
        <w:ind w:left="5642" w:hanging="227"/>
      </w:pPr>
    </w:lvl>
    <w:lvl w:ilvl="6">
      <w:numFmt w:val="bullet"/>
      <w:lvlText w:val="•"/>
      <w:lvlJc w:val="left"/>
      <w:pPr>
        <w:ind w:left="6408" w:hanging="227"/>
      </w:pPr>
    </w:lvl>
    <w:lvl w:ilvl="7">
      <w:numFmt w:val="bullet"/>
      <w:lvlText w:val="•"/>
      <w:lvlJc w:val="left"/>
      <w:pPr>
        <w:ind w:left="7173" w:hanging="227"/>
      </w:pPr>
    </w:lvl>
    <w:lvl w:ilvl="8">
      <w:numFmt w:val="bullet"/>
      <w:lvlText w:val="•"/>
      <w:lvlJc w:val="left"/>
      <w:pPr>
        <w:ind w:left="7939" w:hanging="227"/>
      </w:pPr>
    </w:lvl>
  </w:abstractNum>
  <w:abstractNum w:abstractNumId="1" w15:restartNumberingAfterBreak="0">
    <w:nsid w:val="0000043C"/>
    <w:multiLevelType w:val="multilevel"/>
    <w:tmpl w:val="000008BF"/>
    <w:lvl w:ilvl="0">
      <w:start w:val="1"/>
      <w:numFmt w:val="decimal"/>
      <w:lvlText w:val="%1."/>
      <w:lvlJc w:val="left"/>
      <w:pPr>
        <w:ind w:left="2581" w:hanging="341"/>
      </w:pPr>
      <w:rPr>
        <w:rFonts w:ascii="Calibri" w:hAnsi="Calibri" w:cs="Calibri"/>
        <w:b/>
        <w:bCs/>
        <w:color w:val="434343"/>
        <w:spacing w:val="-4"/>
        <w:w w:val="112"/>
        <w:sz w:val="18"/>
        <w:szCs w:val="18"/>
      </w:rPr>
    </w:lvl>
    <w:lvl w:ilvl="1">
      <w:numFmt w:val="bullet"/>
      <w:lvlText w:val="•"/>
      <w:lvlJc w:val="left"/>
      <w:pPr>
        <w:ind w:left="3269" w:hanging="341"/>
      </w:pPr>
    </w:lvl>
    <w:lvl w:ilvl="2">
      <w:numFmt w:val="bullet"/>
      <w:lvlText w:val="•"/>
      <w:lvlJc w:val="left"/>
      <w:pPr>
        <w:ind w:left="3958" w:hanging="341"/>
      </w:pPr>
    </w:lvl>
    <w:lvl w:ilvl="3">
      <w:numFmt w:val="bullet"/>
      <w:lvlText w:val="•"/>
      <w:lvlJc w:val="left"/>
      <w:pPr>
        <w:ind w:left="4647" w:hanging="341"/>
      </w:pPr>
    </w:lvl>
    <w:lvl w:ilvl="4">
      <w:numFmt w:val="bullet"/>
      <w:lvlText w:val="•"/>
      <w:lvlJc w:val="left"/>
      <w:pPr>
        <w:ind w:left="5336" w:hanging="341"/>
      </w:pPr>
    </w:lvl>
    <w:lvl w:ilvl="5">
      <w:numFmt w:val="bullet"/>
      <w:lvlText w:val="•"/>
      <w:lvlJc w:val="left"/>
      <w:pPr>
        <w:ind w:left="6025" w:hanging="341"/>
      </w:pPr>
    </w:lvl>
    <w:lvl w:ilvl="6">
      <w:numFmt w:val="bullet"/>
      <w:lvlText w:val="•"/>
      <w:lvlJc w:val="left"/>
      <w:pPr>
        <w:ind w:left="6714" w:hanging="341"/>
      </w:pPr>
    </w:lvl>
    <w:lvl w:ilvl="7">
      <w:numFmt w:val="bullet"/>
      <w:lvlText w:val="•"/>
      <w:lvlJc w:val="left"/>
      <w:pPr>
        <w:ind w:left="7403" w:hanging="341"/>
      </w:pPr>
    </w:lvl>
    <w:lvl w:ilvl="8">
      <w:numFmt w:val="bullet"/>
      <w:lvlText w:val="•"/>
      <w:lvlJc w:val="left"/>
      <w:pPr>
        <w:ind w:left="8092" w:hanging="341"/>
      </w:pPr>
    </w:lvl>
  </w:abstractNum>
  <w:abstractNum w:abstractNumId="2" w15:restartNumberingAfterBreak="0">
    <w:nsid w:val="00000447"/>
    <w:multiLevelType w:val="multilevel"/>
    <w:tmpl w:val="000008CA"/>
    <w:lvl w:ilvl="0">
      <w:start w:val="1"/>
      <w:numFmt w:val="decimal"/>
      <w:lvlText w:val="%1."/>
      <w:lvlJc w:val="left"/>
      <w:pPr>
        <w:ind w:left="2230" w:hanging="341"/>
      </w:pPr>
      <w:rPr>
        <w:rFonts w:ascii="Calibri" w:hAnsi="Calibri" w:cs="Calibri"/>
        <w:b/>
        <w:bCs/>
        <w:color w:val="434343"/>
        <w:spacing w:val="-4"/>
        <w:w w:val="112"/>
        <w:sz w:val="18"/>
        <w:szCs w:val="18"/>
      </w:rPr>
    </w:lvl>
    <w:lvl w:ilvl="1">
      <w:numFmt w:val="bullet"/>
      <w:lvlText w:val="•"/>
      <w:lvlJc w:val="left"/>
      <w:pPr>
        <w:ind w:left="2467" w:hanging="227"/>
      </w:pPr>
      <w:rPr>
        <w:rFonts w:ascii="Calibri" w:hAnsi="Calibri"/>
        <w:b w:val="0"/>
        <w:w w:val="124"/>
        <w:sz w:val="18"/>
      </w:rPr>
    </w:lvl>
    <w:lvl w:ilvl="2">
      <w:numFmt w:val="bullet"/>
      <w:lvlText w:val="•"/>
      <w:lvlJc w:val="left"/>
      <w:pPr>
        <w:ind w:left="3238" w:hanging="227"/>
      </w:pPr>
    </w:lvl>
    <w:lvl w:ilvl="3">
      <w:numFmt w:val="bullet"/>
      <w:lvlText w:val="•"/>
      <w:lvlJc w:val="left"/>
      <w:pPr>
        <w:ind w:left="4017" w:hanging="227"/>
      </w:pPr>
    </w:lvl>
    <w:lvl w:ilvl="4">
      <w:numFmt w:val="bullet"/>
      <w:lvlText w:val="•"/>
      <w:lvlJc w:val="left"/>
      <w:pPr>
        <w:ind w:left="4796" w:hanging="227"/>
      </w:pPr>
    </w:lvl>
    <w:lvl w:ilvl="5">
      <w:numFmt w:val="bullet"/>
      <w:lvlText w:val="•"/>
      <w:lvlJc w:val="left"/>
      <w:pPr>
        <w:ind w:left="5575" w:hanging="227"/>
      </w:pPr>
    </w:lvl>
    <w:lvl w:ilvl="6">
      <w:numFmt w:val="bullet"/>
      <w:lvlText w:val="•"/>
      <w:lvlJc w:val="left"/>
      <w:pPr>
        <w:ind w:left="6354" w:hanging="227"/>
      </w:pPr>
    </w:lvl>
    <w:lvl w:ilvl="7">
      <w:numFmt w:val="bullet"/>
      <w:lvlText w:val="•"/>
      <w:lvlJc w:val="left"/>
      <w:pPr>
        <w:ind w:left="7133" w:hanging="227"/>
      </w:pPr>
    </w:lvl>
    <w:lvl w:ilvl="8">
      <w:numFmt w:val="bullet"/>
      <w:lvlText w:val="•"/>
      <w:lvlJc w:val="left"/>
      <w:pPr>
        <w:ind w:left="7912" w:hanging="227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99"/>
    <w:rsid w:val="00480B48"/>
    <w:rsid w:val="00D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0FE6"/>
  <w15:chartTrackingRefBased/>
  <w15:docId w15:val="{706E71A1-179A-4AD3-AD01-465C1123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F0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0F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0F99"/>
    <w:rPr>
      <w:rFonts w:ascii="Calibri" w:eastAsia="Times New Roman" w:hAnsi="Calibri" w:cs="Calibr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Vicky White</cp:lastModifiedBy>
  <cp:revision>2</cp:revision>
  <dcterms:created xsi:type="dcterms:W3CDTF">2017-11-17T12:07:00Z</dcterms:created>
  <dcterms:modified xsi:type="dcterms:W3CDTF">2017-11-17T12:07:00Z</dcterms:modified>
</cp:coreProperties>
</file>